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D650" w14:textId="77777777" w:rsidR="00A9204E" w:rsidRDefault="00A9204E"/>
    <w:p w14:paraId="43A81790" w14:textId="77777777" w:rsidR="00891929" w:rsidRDefault="00891929"/>
    <w:p w14:paraId="272468AD" w14:textId="2A7BF0A7" w:rsidR="00426F04" w:rsidRDefault="00426F04" w:rsidP="00426F04">
      <w:pPr>
        <w:rPr>
          <w:rFonts w:ascii="Tahoma" w:hAnsi="Tahoma" w:cs="Tahoma"/>
          <w:sz w:val="32"/>
          <w:szCs w:val="32"/>
        </w:rPr>
      </w:pPr>
      <w:r w:rsidRPr="005E58F5">
        <w:rPr>
          <w:rFonts w:ascii="Tahoma" w:hAnsi="Tahoma" w:cs="Tahoma"/>
          <w:b/>
          <w:bCs/>
          <w:sz w:val="24"/>
          <w:szCs w:val="24"/>
        </w:rPr>
        <w:t xml:space="preserve">Sheriff </w:t>
      </w:r>
      <w:r>
        <w:rPr>
          <w:rFonts w:ascii="Tahoma" w:hAnsi="Tahoma" w:cs="Tahoma"/>
          <w:b/>
          <w:bCs/>
          <w:sz w:val="24"/>
          <w:szCs w:val="24"/>
        </w:rPr>
        <w:t xml:space="preserve">Ryan </w:t>
      </w:r>
      <w:r w:rsidRPr="005E58F5">
        <w:rPr>
          <w:rFonts w:ascii="Tahoma" w:hAnsi="Tahoma" w:cs="Tahoma"/>
          <w:b/>
          <w:bCs/>
          <w:sz w:val="24"/>
          <w:szCs w:val="24"/>
        </w:rPr>
        <w:t>S</w:t>
      </w:r>
      <w:r>
        <w:rPr>
          <w:rFonts w:ascii="Tahoma" w:hAnsi="Tahoma" w:cs="Tahoma"/>
          <w:b/>
          <w:bCs/>
          <w:sz w:val="24"/>
          <w:szCs w:val="24"/>
        </w:rPr>
        <w:t>pur</w:t>
      </w:r>
      <w:r w:rsidRPr="005E58F5">
        <w:rPr>
          <w:rFonts w:ascii="Tahoma" w:hAnsi="Tahoma" w:cs="Tahoma"/>
          <w:b/>
          <w:bCs/>
          <w:sz w:val="24"/>
          <w:szCs w:val="24"/>
        </w:rPr>
        <w:t>ling</w:t>
      </w:r>
    </w:p>
    <w:p w14:paraId="21234D17" w14:textId="20053C9E" w:rsidR="00891929" w:rsidRPr="005E58F5" w:rsidRDefault="00891929">
      <w:pPr>
        <w:rPr>
          <w:rFonts w:ascii="Tahoma" w:hAnsi="Tahoma" w:cs="Tahoma"/>
          <w:b/>
          <w:bCs/>
          <w:sz w:val="24"/>
          <w:szCs w:val="24"/>
        </w:rPr>
      </w:pPr>
      <w:r w:rsidRPr="005E58F5">
        <w:rPr>
          <w:rFonts w:ascii="Tahoma" w:hAnsi="Tahoma" w:cs="Tahoma"/>
          <w:b/>
          <w:bCs/>
          <w:sz w:val="24"/>
          <w:szCs w:val="24"/>
        </w:rPr>
        <w:t>Mason County Sheriff's Office</w:t>
      </w:r>
    </w:p>
    <w:p w14:paraId="22F3B71A" w14:textId="77EB350E" w:rsidR="00891929" w:rsidRDefault="00426F04">
      <w:pPr>
        <w:rPr>
          <w:rFonts w:ascii="Tahoma" w:hAnsi="Tahoma" w:cs="Tahoma"/>
          <w:b/>
          <w:bCs/>
        </w:rPr>
      </w:pPr>
      <w:r>
        <w:rPr>
          <w:rFonts w:ascii="Tahoma" w:hAnsi="Tahoma" w:cs="Tahoma"/>
          <w:b/>
          <w:bCs/>
        </w:rPr>
        <w:t>322 N 3rd St.</w:t>
      </w:r>
    </w:p>
    <w:p w14:paraId="03997758" w14:textId="0E81A2DB" w:rsidR="00426F04" w:rsidRDefault="00426F04">
      <w:pPr>
        <w:rPr>
          <w:rFonts w:ascii="Tahoma" w:hAnsi="Tahoma" w:cs="Tahoma"/>
          <w:b/>
          <w:bCs/>
        </w:rPr>
      </w:pPr>
      <w:r>
        <w:rPr>
          <w:rFonts w:ascii="Tahoma" w:hAnsi="Tahoma" w:cs="Tahoma"/>
          <w:b/>
          <w:bCs/>
        </w:rPr>
        <w:t>Shelton, WA 98584</w:t>
      </w:r>
    </w:p>
    <w:p w14:paraId="3102C19A" w14:textId="77777777" w:rsidR="00426F04" w:rsidRPr="00426F04" w:rsidRDefault="00426F04">
      <w:pPr>
        <w:rPr>
          <w:rFonts w:ascii="Tahoma" w:hAnsi="Tahoma" w:cs="Tahoma"/>
          <w:b/>
          <w:bCs/>
        </w:rPr>
      </w:pPr>
    </w:p>
    <w:p w14:paraId="5011CCD6" w14:textId="560F04BB" w:rsidR="00891929" w:rsidRPr="00FF6626" w:rsidRDefault="00891929">
      <w:pPr>
        <w:rPr>
          <w:rFonts w:ascii="Tahoma" w:hAnsi="Tahoma" w:cs="Tahoma"/>
        </w:rPr>
      </w:pPr>
      <w:r w:rsidRPr="00FF6626">
        <w:rPr>
          <w:rFonts w:ascii="Tahoma" w:hAnsi="Tahoma" w:cs="Tahoma"/>
          <w:b/>
          <w:bCs/>
        </w:rPr>
        <w:t>MISSION STATEMENT</w:t>
      </w:r>
      <w:r w:rsidRPr="00FF6626">
        <w:rPr>
          <w:rFonts w:ascii="Tahoma" w:hAnsi="Tahoma" w:cs="Tahoma"/>
        </w:rPr>
        <w:t>:  The Mason County Sheriff's Office will be leaders in our community by providing the best law enforcement services possible</w:t>
      </w:r>
      <w:r w:rsidR="00F42F9A" w:rsidRPr="00FF6626">
        <w:rPr>
          <w:rFonts w:ascii="Tahoma" w:hAnsi="Tahoma" w:cs="Tahoma"/>
        </w:rPr>
        <w:t xml:space="preserve">. </w:t>
      </w:r>
    </w:p>
    <w:p w14:paraId="643955CF" w14:textId="77777777" w:rsidR="00891929" w:rsidRDefault="00891929">
      <w:pPr>
        <w:rPr>
          <w:rFonts w:ascii="Tahoma" w:hAnsi="Tahoma" w:cs="Tahoma"/>
          <w:sz w:val="24"/>
          <w:szCs w:val="24"/>
        </w:rPr>
      </w:pPr>
    </w:p>
    <w:p w14:paraId="703B6A81" w14:textId="2F097706" w:rsidR="00891929" w:rsidRPr="00FF6626" w:rsidRDefault="00891929">
      <w:pPr>
        <w:rPr>
          <w:rFonts w:ascii="Tahoma" w:hAnsi="Tahoma" w:cs="Tahoma"/>
          <w:b/>
          <w:bCs/>
        </w:rPr>
      </w:pPr>
      <w:r w:rsidRPr="00FF6626">
        <w:rPr>
          <w:rFonts w:ascii="Tahoma" w:hAnsi="Tahoma" w:cs="Tahoma"/>
          <w:b/>
          <w:bCs/>
        </w:rPr>
        <w:t>The office of the sheriff does not come with privilege nor authority but instead, responsibility</w:t>
      </w:r>
      <w:r w:rsidR="00F42F9A" w:rsidRPr="00FF6626">
        <w:rPr>
          <w:rFonts w:ascii="Tahoma" w:hAnsi="Tahoma" w:cs="Tahoma"/>
          <w:b/>
          <w:bCs/>
        </w:rPr>
        <w:t xml:space="preserve">. </w:t>
      </w:r>
      <w:r w:rsidRPr="00FF6626">
        <w:rPr>
          <w:rFonts w:ascii="Tahoma" w:hAnsi="Tahoma" w:cs="Tahoma"/>
          <w:b/>
          <w:bCs/>
        </w:rPr>
        <w:t>The Sheriff is responsible to every citizen of the county and is dedicated to strengthening community connections.</w:t>
      </w:r>
    </w:p>
    <w:p w14:paraId="60E78162" w14:textId="77777777" w:rsidR="00891929" w:rsidRPr="00FF6626" w:rsidRDefault="00891929">
      <w:pPr>
        <w:rPr>
          <w:rFonts w:ascii="Tahoma" w:hAnsi="Tahoma" w:cs="Tahoma"/>
        </w:rPr>
      </w:pPr>
    </w:p>
    <w:p w14:paraId="4C94EAC5" w14:textId="5F1B6C27" w:rsidR="00891929" w:rsidRPr="004E382C" w:rsidRDefault="00891929">
      <w:pPr>
        <w:rPr>
          <w:rFonts w:ascii="Tahoma" w:hAnsi="Tahoma" w:cs="Tahoma"/>
        </w:rPr>
      </w:pPr>
      <w:r w:rsidRPr="004E382C">
        <w:rPr>
          <w:rFonts w:ascii="Tahoma" w:hAnsi="Tahoma" w:cs="Tahoma"/>
        </w:rPr>
        <w:t>The Matlock Community resides in the Mason County Jurisdiction</w:t>
      </w:r>
      <w:r w:rsidR="00F42F9A" w:rsidRPr="004E382C">
        <w:rPr>
          <w:rFonts w:ascii="Tahoma" w:hAnsi="Tahoma" w:cs="Tahoma"/>
        </w:rPr>
        <w:t xml:space="preserve">. </w:t>
      </w:r>
      <w:r w:rsidRPr="004E382C">
        <w:rPr>
          <w:rFonts w:ascii="Tahoma" w:hAnsi="Tahoma" w:cs="Tahoma"/>
        </w:rPr>
        <w:t xml:space="preserve">We are a small community whose Fire District 12 has been taken over by persons committing misappropriation of our tax dollars. </w:t>
      </w:r>
      <w:r w:rsidR="00035FB9">
        <w:rPr>
          <w:rFonts w:ascii="Tahoma" w:hAnsi="Tahoma" w:cs="Tahoma"/>
        </w:rPr>
        <w:t xml:space="preserve">District 12 was investigated by the office of the State Auditor producing a fraud investigation report. </w:t>
      </w:r>
      <w:r w:rsidR="00035FB9" w:rsidRPr="004126B8">
        <w:rPr>
          <w:rFonts w:ascii="Tahoma" w:hAnsi="Tahoma" w:cs="Tahoma"/>
        </w:rPr>
        <w:t xml:space="preserve">The purpose of </w:t>
      </w:r>
      <w:r w:rsidR="00E04677">
        <w:rPr>
          <w:rFonts w:ascii="Tahoma" w:hAnsi="Tahoma" w:cs="Tahoma"/>
        </w:rPr>
        <w:t>the</w:t>
      </w:r>
      <w:r w:rsidR="00035FB9" w:rsidRPr="004126B8">
        <w:rPr>
          <w:rFonts w:ascii="Tahoma" w:hAnsi="Tahoma" w:cs="Tahoma"/>
        </w:rPr>
        <w:t xml:space="preserve"> investigation was to determine if a misappropriation had occurred</w:t>
      </w:r>
      <w:r w:rsidR="00035FB9" w:rsidRPr="004E382C">
        <w:t>.</w:t>
      </w:r>
      <w:r w:rsidR="00035FB9">
        <w:t xml:space="preserve"> </w:t>
      </w:r>
      <w:r w:rsidR="00616F8C" w:rsidRPr="004126B8">
        <w:rPr>
          <w:rFonts w:ascii="Tahoma" w:hAnsi="Tahoma" w:cs="Tahoma"/>
        </w:rPr>
        <w:t>Th</w:t>
      </w:r>
      <w:r w:rsidR="00AD26E8">
        <w:rPr>
          <w:rFonts w:ascii="Tahoma" w:hAnsi="Tahoma" w:cs="Tahoma"/>
        </w:rPr>
        <w:t>e</w:t>
      </w:r>
      <w:r w:rsidR="00616F8C" w:rsidRPr="004126B8">
        <w:rPr>
          <w:rFonts w:ascii="Tahoma" w:hAnsi="Tahoma" w:cs="Tahoma"/>
        </w:rPr>
        <w:t xml:space="preserve"> report contains unallowable and questionable activities at the district during the period January 1, 2017, through July 31, 2022. </w:t>
      </w:r>
      <w:r w:rsidR="00616F8C" w:rsidRPr="004E382C">
        <w:rPr>
          <w:rFonts w:ascii="Tahoma" w:hAnsi="Tahoma" w:cs="Tahoma"/>
        </w:rPr>
        <w:t>On</w:t>
      </w:r>
      <w:r w:rsidRPr="004E382C">
        <w:rPr>
          <w:rFonts w:ascii="Tahoma" w:hAnsi="Tahoma" w:cs="Tahoma"/>
        </w:rPr>
        <w:t xml:space="preserve"> May 10, </w:t>
      </w:r>
      <w:r w:rsidR="00FF6626" w:rsidRPr="004E382C">
        <w:rPr>
          <w:rFonts w:ascii="Tahoma" w:hAnsi="Tahoma" w:cs="Tahoma"/>
        </w:rPr>
        <w:t>2022,</w:t>
      </w:r>
      <w:r w:rsidRPr="004E382C">
        <w:rPr>
          <w:rFonts w:ascii="Tahoma" w:hAnsi="Tahoma" w:cs="Tahoma"/>
        </w:rPr>
        <w:t xml:space="preserve"> the State Auditor</w:t>
      </w:r>
      <w:r w:rsidR="00F32D83" w:rsidRPr="004E382C">
        <w:rPr>
          <w:rFonts w:ascii="Tahoma" w:hAnsi="Tahoma" w:cs="Tahoma"/>
        </w:rPr>
        <w:t xml:space="preserve"> recommended to the district </w:t>
      </w:r>
      <w:r w:rsidR="00736143">
        <w:rPr>
          <w:rFonts w:ascii="Tahoma" w:hAnsi="Tahoma" w:cs="Tahoma"/>
        </w:rPr>
        <w:t xml:space="preserve">fire </w:t>
      </w:r>
      <w:r w:rsidR="008373C3" w:rsidRPr="004E382C">
        <w:rPr>
          <w:rFonts w:ascii="Tahoma" w:hAnsi="Tahoma" w:cs="Tahoma"/>
        </w:rPr>
        <w:t xml:space="preserve">commissioners </w:t>
      </w:r>
      <w:r w:rsidR="00F32D83" w:rsidRPr="004E382C">
        <w:rPr>
          <w:rFonts w:ascii="Tahoma" w:hAnsi="Tahoma" w:cs="Tahoma"/>
        </w:rPr>
        <w:t>to file a police report about the potential loss of public funds</w:t>
      </w:r>
      <w:r w:rsidR="00F42F9A" w:rsidRPr="004E382C">
        <w:rPr>
          <w:rFonts w:ascii="Tahoma" w:hAnsi="Tahoma" w:cs="Tahoma"/>
        </w:rPr>
        <w:t xml:space="preserve">. </w:t>
      </w:r>
      <w:r w:rsidR="007137FC" w:rsidRPr="004E382C">
        <w:rPr>
          <w:rFonts w:ascii="Tahoma" w:hAnsi="Tahoma" w:cs="Tahoma"/>
        </w:rPr>
        <w:t>This can be seen on Mason We</w:t>
      </w:r>
      <w:r w:rsidR="00736143">
        <w:rPr>
          <w:rFonts w:ascii="Tahoma" w:hAnsi="Tahoma" w:cs="Tahoma"/>
        </w:rPr>
        <w:t>b</w:t>
      </w:r>
      <w:r w:rsidR="007137FC" w:rsidRPr="004E382C">
        <w:rPr>
          <w:rFonts w:ascii="Tahoma" w:hAnsi="Tahoma" w:cs="Tahoma"/>
        </w:rPr>
        <w:t xml:space="preserve"> TV</w:t>
      </w:r>
      <w:r w:rsidR="00426F04">
        <w:rPr>
          <w:rFonts w:ascii="Tahoma" w:hAnsi="Tahoma" w:cs="Tahoma"/>
        </w:rPr>
        <w:t>,</w:t>
      </w:r>
      <w:r w:rsidR="007137FC" w:rsidRPr="004E382C">
        <w:rPr>
          <w:rFonts w:ascii="Tahoma" w:hAnsi="Tahoma" w:cs="Tahoma"/>
        </w:rPr>
        <w:t xml:space="preserve"> September 20, 2022, Fire District 12 Commissioners meeting with the State Auditor’s Office. </w:t>
      </w:r>
      <w:r w:rsidR="00F32D83" w:rsidRPr="004E382C">
        <w:rPr>
          <w:rFonts w:ascii="Tahoma" w:hAnsi="Tahoma" w:cs="Tahoma"/>
        </w:rPr>
        <w:t xml:space="preserve">To date </w:t>
      </w:r>
      <w:r w:rsidR="00F32D83" w:rsidRPr="004E382C">
        <w:rPr>
          <w:rFonts w:ascii="Tahoma" w:hAnsi="Tahoma" w:cs="Tahoma"/>
          <w:b/>
          <w:bCs/>
        </w:rPr>
        <w:t xml:space="preserve">NO </w:t>
      </w:r>
      <w:r w:rsidR="00F32D83" w:rsidRPr="004E382C">
        <w:rPr>
          <w:rFonts w:ascii="Tahoma" w:hAnsi="Tahoma" w:cs="Tahoma"/>
        </w:rPr>
        <w:t xml:space="preserve">action has been taken by the district and no effort by the Sheriffs Department or the FBI </w:t>
      </w:r>
      <w:r w:rsidR="00F42F9A" w:rsidRPr="004E382C">
        <w:rPr>
          <w:rFonts w:ascii="Tahoma" w:hAnsi="Tahoma" w:cs="Tahoma"/>
        </w:rPr>
        <w:t xml:space="preserve">has been taken </w:t>
      </w:r>
      <w:r w:rsidR="00F32D83" w:rsidRPr="004E382C">
        <w:rPr>
          <w:rFonts w:ascii="Tahoma" w:hAnsi="Tahoma" w:cs="Tahoma"/>
        </w:rPr>
        <w:t>to investigate this injustice</w:t>
      </w:r>
      <w:r w:rsidR="00F42F9A" w:rsidRPr="004E382C">
        <w:rPr>
          <w:rFonts w:ascii="Tahoma" w:hAnsi="Tahoma" w:cs="Tahoma"/>
        </w:rPr>
        <w:t xml:space="preserve">. </w:t>
      </w:r>
      <w:r w:rsidR="00F32D83" w:rsidRPr="004E382C">
        <w:rPr>
          <w:rFonts w:ascii="Tahoma" w:hAnsi="Tahoma" w:cs="Tahoma"/>
        </w:rPr>
        <w:t xml:space="preserve">The lack of action has allowed those various individuals to continue to misappropriate our tax dollars while benefiting themselves, </w:t>
      </w:r>
      <w:r w:rsidR="00F42F9A" w:rsidRPr="004E382C">
        <w:rPr>
          <w:rFonts w:ascii="Tahoma" w:hAnsi="Tahoma" w:cs="Tahoma"/>
        </w:rPr>
        <w:t xml:space="preserve">their </w:t>
      </w:r>
      <w:r w:rsidR="00F32D83" w:rsidRPr="004E382C">
        <w:rPr>
          <w:rFonts w:ascii="Tahoma" w:hAnsi="Tahoma" w:cs="Tahoma"/>
        </w:rPr>
        <w:t xml:space="preserve">friends, and </w:t>
      </w:r>
      <w:r w:rsidR="00F42F9A" w:rsidRPr="004E382C">
        <w:rPr>
          <w:rFonts w:ascii="Tahoma" w:hAnsi="Tahoma" w:cs="Tahoma"/>
        </w:rPr>
        <w:t xml:space="preserve">other </w:t>
      </w:r>
      <w:r w:rsidR="00F32D83" w:rsidRPr="004E382C">
        <w:rPr>
          <w:rFonts w:ascii="Tahoma" w:hAnsi="Tahoma" w:cs="Tahoma"/>
        </w:rPr>
        <w:t>family</w:t>
      </w:r>
      <w:r w:rsidR="00F42F9A" w:rsidRPr="004E382C">
        <w:rPr>
          <w:rFonts w:ascii="Tahoma" w:hAnsi="Tahoma" w:cs="Tahoma"/>
        </w:rPr>
        <w:t xml:space="preserve"> members</w:t>
      </w:r>
      <w:r w:rsidR="00F32D83" w:rsidRPr="004E382C">
        <w:rPr>
          <w:rFonts w:ascii="Tahoma" w:hAnsi="Tahoma" w:cs="Tahoma"/>
        </w:rPr>
        <w:t>.</w:t>
      </w:r>
    </w:p>
    <w:p w14:paraId="6D9666A0" w14:textId="77777777" w:rsidR="00F32D83" w:rsidRPr="004E382C" w:rsidRDefault="00F32D83">
      <w:pPr>
        <w:rPr>
          <w:rFonts w:ascii="Tahoma" w:hAnsi="Tahoma" w:cs="Tahoma"/>
        </w:rPr>
      </w:pPr>
    </w:p>
    <w:p w14:paraId="7C07443D" w14:textId="37D10C98" w:rsidR="00FF6626" w:rsidRPr="004E382C" w:rsidRDefault="007137FC">
      <w:pPr>
        <w:rPr>
          <w:rFonts w:ascii="Tahoma" w:hAnsi="Tahoma" w:cs="Tahoma"/>
        </w:rPr>
      </w:pPr>
      <w:r w:rsidRPr="004E382C">
        <w:rPr>
          <w:rFonts w:ascii="Tahoma" w:hAnsi="Tahoma" w:cs="Tahoma"/>
        </w:rPr>
        <w:t xml:space="preserve">We as a community did the right thing and have tamped down the violence. We organized a recall effort. We raised over $13,000.00 </w:t>
      </w:r>
      <w:r w:rsidR="00AD26E8">
        <w:rPr>
          <w:rFonts w:ascii="Tahoma" w:hAnsi="Tahoma" w:cs="Tahoma"/>
        </w:rPr>
        <w:t xml:space="preserve">in donations </w:t>
      </w:r>
      <w:r w:rsidRPr="004E382C">
        <w:rPr>
          <w:rFonts w:ascii="Tahoma" w:hAnsi="Tahoma" w:cs="Tahoma"/>
        </w:rPr>
        <w:t xml:space="preserve">for the recall effort. We were successful at the </w:t>
      </w:r>
      <w:r w:rsidR="00426F04">
        <w:rPr>
          <w:rFonts w:ascii="Tahoma" w:hAnsi="Tahoma" w:cs="Tahoma"/>
        </w:rPr>
        <w:t xml:space="preserve">Mason County </w:t>
      </w:r>
      <w:r w:rsidRPr="004E382C">
        <w:rPr>
          <w:rFonts w:ascii="Tahoma" w:hAnsi="Tahoma" w:cs="Tahoma"/>
        </w:rPr>
        <w:t>Superior Court, Washington State Supreme Court, and finally with the vote of the people</w:t>
      </w:r>
      <w:r w:rsidR="00736143">
        <w:rPr>
          <w:rFonts w:ascii="Tahoma" w:hAnsi="Tahoma" w:cs="Tahoma"/>
        </w:rPr>
        <w:t xml:space="preserve"> to recall all 3 fire commissioners with the average vote of 400 to 40</w:t>
      </w:r>
      <w:r w:rsidRPr="004E382C">
        <w:rPr>
          <w:rFonts w:ascii="Tahoma" w:hAnsi="Tahoma" w:cs="Tahoma"/>
        </w:rPr>
        <w:t xml:space="preserve">. </w:t>
      </w:r>
      <w:r w:rsidR="00F32D83" w:rsidRPr="004E382C">
        <w:rPr>
          <w:rFonts w:ascii="Tahoma" w:hAnsi="Tahoma" w:cs="Tahoma"/>
        </w:rPr>
        <w:t>Due to the limited financial resources of those living in our rural community it is unlikely that we could ever pursue justice or redress through civil lawsuits</w:t>
      </w:r>
      <w:r w:rsidR="00F42F9A" w:rsidRPr="004E382C">
        <w:rPr>
          <w:rFonts w:ascii="Tahoma" w:hAnsi="Tahoma" w:cs="Tahoma"/>
        </w:rPr>
        <w:t xml:space="preserve">. </w:t>
      </w:r>
      <w:r w:rsidR="00F32D83" w:rsidRPr="004E382C">
        <w:rPr>
          <w:rFonts w:ascii="Tahoma" w:hAnsi="Tahoma" w:cs="Tahoma"/>
        </w:rPr>
        <w:t xml:space="preserve">Those that had and or have the power to initiate a lawsuit on behalf of the Fire District are </w:t>
      </w:r>
      <w:r w:rsidR="00D94F80" w:rsidRPr="004E382C">
        <w:rPr>
          <w:rFonts w:ascii="Tahoma" w:hAnsi="Tahoma" w:cs="Tahoma"/>
        </w:rPr>
        <w:t>the individuals engaging in</w:t>
      </w:r>
      <w:r w:rsidR="00FF6626" w:rsidRPr="004E382C">
        <w:rPr>
          <w:rFonts w:ascii="Tahoma" w:hAnsi="Tahoma" w:cs="Tahoma"/>
        </w:rPr>
        <w:t xml:space="preserve"> criminal activity</w:t>
      </w:r>
      <w:r w:rsidR="00F42F9A" w:rsidRPr="004E382C">
        <w:rPr>
          <w:rFonts w:ascii="Tahoma" w:hAnsi="Tahoma" w:cs="Tahoma"/>
        </w:rPr>
        <w:t xml:space="preserve">. </w:t>
      </w:r>
      <w:r w:rsidR="00FF6626" w:rsidRPr="004E382C">
        <w:rPr>
          <w:rFonts w:ascii="Tahoma" w:hAnsi="Tahoma" w:cs="Tahoma"/>
        </w:rPr>
        <w:t>For those reasons we are at the mercy of the criminal justice system</w:t>
      </w:r>
      <w:r w:rsidR="00F42F9A" w:rsidRPr="004E382C">
        <w:rPr>
          <w:rFonts w:ascii="Tahoma" w:hAnsi="Tahoma" w:cs="Tahoma"/>
        </w:rPr>
        <w:t xml:space="preserve">. </w:t>
      </w:r>
      <w:r w:rsidR="00FF6626" w:rsidRPr="004E382C">
        <w:rPr>
          <w:rFonts w:ascii="Tahoma" w:hAnsi="Tahoma" w:cs="Tahoma"/>
        </w:rPr>
        <w:t>Reviewing the Sheriff’s duties and oath we are at a loss to understand why no action is being taken.</w:t>
      </w:r>
    </w:p>
    <w:p w14:paraId="349D2E05" w14:textId="77777777" w:rsidR="00FF6626" w:rsidRPr="005E58F5" w:rsidRDefault="00FF6626">
      <w:pPr>
        <w:rPr>
          <w:rFonts w:ascii="Tahoma" w:hAnsi="Tahoma" w:cs="Tahoma"/>
          <w:sz w:val="20"/>
          <w:szCs w:val="20"/>
        </w:rPr>
      </w:pPr>
    </w:p>
    <w:p w14:paraId="208F0648" w14:textId="77777777" w:rsidR="00FF6626" w:rsidRDefault="00FF6626">
      <w:pPr>
        <w:rPr>
          <w:rFonts w:ascii="Tahoma" w:hAnsi="Tahoma" w:cs="Tahoma"/>
        </w:rPr>
      </w:pPr>
      <w:r>
        <w:rPr>
          <w:rFonts w:ascii="Tahoma" w:hAnsi="Tahoma" w:cs="Tahoma"/>
          <w:b/>
          <w:bCs/>
          <w:u w:val="single"/>
        </w:rPr>
        <w:t>Powers and Duties</w:t>
      </w:r>
    </w:p>
    <w:p w14:paraId="78B49F8F" w14:textId="77777777" w:rsidR="00FF6626" w:rsidRPr="004E382C" w:rsidRDefault="00FF6626" w:rsidP="00FF6626">
      <w:pPr>
        <w:ind w:left="720" w:hanging="720"/>
        <w:rPr>
          <w:rFonts w:ascii="Tahoma" w:hAnsi="Tahoma" w:cs="Tahoma"/>
        </w:rPr>
      </w:pPr>
      <w:r w:rsidRPr="004E382C">
        <w:rPr>
          <w:rFonts w:ascii="Tahoma" w:hAnsi="Tahoma" w:cs="Tahoma"/>
        </w:rPr>
        <w:t xml:space="preserve">     1.  Enforce the laws and arrest and commit to jail felons and other indicators of the law.</w:t>
      </w:r>
    </w:p>
    <w:p w14:paraId="5A44307B" w14:textId="77777777" w:rsidR="0086658C" w:rsidRPr="005E58F5" w:rsidRDefault="00FF6626" w:rsidP="00FF6626">
      <w:pPr>
        <w:ind w:left="720" w:hanging="720"/>
        <w:rPr>
          <w:rFonts w:ascii="Tahoma" w:hAnsi="Tahoma" w:cs="Tahoma"/>
          <w:sz w:val="20"/>
          <w:szCs w:val="20"/>
        </w:rPr>
      </w:pPr>
      <w:r w:rsidRPr="004E382C">
        <w:rPr>
          <w:rFonts w:ascii="Tahoma" w:hAnsi="Tahoma" w:cs="Tahoma"/>
        </w:rPr>
        <w:t xml:space="preserve">     2.  In addition to General Duties in 36.28.010, it shall be the duty of the Sheriff’s to make a complaint of all violations of the criminal law, which </w:t>
      </w:r>
      <w:r w:rsidR="0086658C" w:rsidRPr="004E382C">
        <w:rPr>
          <w:rFonts w:ascii="Tahoma" w:hAnsi="Tahoma" w:cs="Tahoma"/>
        </w:rPr>
        <w:t>shall come to their knowledge within their respective jurisdictions</w:t>
      </w:r>
      <w:r w:rsidR="0086658C" w:rsidRPr="005E58F5">
        <w:rPr>
          <w:rFonts w:ascii="Tahoma" w:hAnsi="Tahoma" w:cs="Tahoma"/>
          <w:sz w:val="20"/>
          <w:szCs w:val="20"/>
        </w:rPr>
        <w:t>.</w:t>
      </w:r>
    </w:p>
    <w:p w14:paraId="215E5BE6" w14:textId="77777777" w:rsidR="0086658C" w:rsidRPr="005E58F5" w:rsidRDefault="0086658C" w:rsidP="00FF6626">
      <w:pPr>
        <w:ind w:left="720" w:hanging="720"/>
        <w:rPr>
          <w:rFonts w:ascii="Tahoma" w:hAnsi="Tahoma" w:cs="Tahoma"/>
          <w:sz w:val="20"/>
          <w:szCs w:val="20"/>
        </w:rPr>
      </w:pPr>
    </w:p>
    <w:p w14:paraId="706E3917" w14:textId="22646D6F" w:rsidR="0086658C" w:rsidRDefault="0086658C" w:rsidP="00FF6626">
      <w:pPr>
        <w:ind w:left="720" w:hanging="720"/>
        <w:rPr>
          <w:rFonts w:ascii="Tahoma" w:hAnsi="Tahoma" w:cs="Tahoma"/>
        </w:rPr>
      </w:pPr>
      <w:r>
        <w:rPr>
          <w:rFonts w:ascii="Tahoma" w:hAnsi="Tahoma" w:cs="Tahoma"/>
          <w:b/>
          <w:bCs/>
          <w:u w:val="single"/>
        </w:rPr>
        <w:t>Oath RCW 36.16.</w:t>
      </w:r>
      <w:r w:rsidR="00CC41FA">
        <w:rPr>
          <w:rFonts w:ascii="Tahoma" w:hAnsi="Tahoma" w:cs="Tahoma"/>
          <w:b/>
          <w:bCs/>
          <w:u w:val="single"/>
        </w:rPr>
        <w:t>12</w:t>
      </w:r>
      <w:r>
        <w:rPr>
          <w:rFonts w:ascii="Tahoma" w:hAnsi="Tahoma" w:cs="Tahoma"/>
          <w:b/>
          <w:bCs/>
          <w:u w:val="single"/>
        </w:rPr>
        <w:t>0</w:t>
      </w:r>
    </w:p>
    <w:p w14:paraId="0A4C1CE1" w14:textId="387CB766" w:rsidR="0086658C" w:rsidRPr="004E382C" w:rsidRDefault="00CC41FA" w:rsidP="00FF6626">
      <w:pPr>
        <w:ind w:left="720" w:hanging="720"/>
        <w:rPr>
          <w:rFonts w:ascii="Tahoma" w:hAnsi="Tahoma" w:cs="Tahoma"/>
        </w:rPr>
      </w:pPr>
      <w:r>
        <w:rPr>
          <w:rFonts w:ascii="Tahoma" w:hAnsi="Tahoma" w:cs="Tahoma"/>
        </w:rPr>
        <w:t xml:space="preserve">    </w:t>
      </w:r>
      <w:r w:rsidRPr="004E382C">
        <w:rPr>
          <w:rFonts w:ascii="Tahoma" w:hAnsi="Tahoma" w:cs="Tahoma"/>
        </w:rPr>
        <w:t>1.  RCW 36.16.120 Any Sheriff, at the close of his term, leaves to his successor official labor to be performed, which it was his duty to perform, he shall be liable to his successor for the full value of such services.</w:t>
      </w:r>
    </w:p>
    <w:p w14:paraId="41AFEECA" w14:textId="6B3AE404" w:rsidR="0086658C" w:rsidRPr="004E382C" w:rsidRDefault="0086658C" w:rsidP="00282B95">
      <w:pPr>
        <w:ind w:left="630" w:hanging="630"/>
        <w:rPr>
          <w:rFonts w:ascii="Tahoma" w:hAnsi="Tahoma" w:cs="Tahoma"/>
        </w:rPr>
      </w:pPr>
      <w:r w:rsidRPr="004E382C">
        <w:rPr>
          <w:rFonts w:ascii="Tahoma" w:hAnsi="Tahoma" w:cs="Tahoma"/>
        </w:rPr>
        <w:t xml:space="preserve">  </w:t>
      </w:r>
      <w:r w:rsidR="00CC41FA" w:rsidRPr="004E382C">
        <w:rPr>
          <w:rFonts w:ascii="Tahoma" w:hAnsi="Tahoma" w:cs="Tahoma"/>
        </w:rPr>
        <w:t xml:space="preserve"> </w:t>
      </w:r>
      <w:r w:rsidRPr="004E382C">
        <w:rPr>
          <w:rFonts w:ascii="Tahoma" w:hAnsi="Tahoma" w:cs="Tahoma"/>
        </w:rPr>
        <w:t xml:space="preserve">  </w:t>
      </w:r>
      <w:r w:rsidR="00CC41FA" w:rsidRPr="004E382C">
        <w:rPr>
          <w:rFonts w:ascii="Tahoma" w:hAnsi="Tahoma" w:cs="Tahoma"/>
        </w:rPr>
        <w:t>2</w:t>
      </w:r>
      <w:r w:rsidRPr="004E382C">
        <w:rPr>
          <w:rFonts w:ascii="Tahoma" w:hAnsi="Tahoma" w:cs="Tahoma"/>
        </w:rPr>
        <w:t>.  Retiring Sheriff-deliver &amp; turn over all writs and other processes in their possession which have not been executed.</w:t>
      </w:r>
      <w:r w:rsidR="00282B95" w:rsidRPr="004E382C">
        <w:rPr>
          <w:rFonts w:ascii="Tahoma" w:hAnsi="Tahoma" w:cs="Tahoma"/>
        </w:rPr>
        <w:t xml:space="preserve"> </w:t>
      </w:r>
      <w:r w:rsidR="00CC41FA" w:rsidRPr="004E382C">
        <w:rPr>
          <w:rFonts w:ascii="Tahoma" w:hAnsi="Tahoma" w:cs="Tahoma"/>
        </w:rPr>
        <w:t>RCW 36.28.130</w:t>
      </w:r>
    </w:p>
    <w:p w14:paraId="25E549E4" w14:textId="3052C6AF" w:rsidR="003E3B97" w:rsidRPr="004E382C" w:rsidRDefault="0086658C" w:rsidP="00FF6626">
      <w:pPr>
        <w:ind w:left="720" w:hanging="720"/>
        <w:rPr>
          <w:rFonts w:ascii="Tahoma" w:hAnsi="Tahoma" w:cs="Tahoma"/>
        </w:rPr>
      </w:pPr>
      <w:r w:rsidRPr="004E382C">
        <w:rPr>
          <w:rFonts w:ascii="Tahoma" w:hAnsi="Tahoma" w:cs="Tahoma"/>
        </w:rPr>
        <w:t xml:space="preserve">     </w:t>
      </w:r>
      <w:r w:rsidR="00CC41FA" w:rsidRPr="004E382C">
        <w:rPr>
          <w:rFonts w:ascii="Tahoma" w:hAnsi="Tahoma" w:cs="Tahoma"/>
        </w:rPr>
        <w:t>3</w:t>
      </w:r>
      <w:r w:rsidRPr="004E382C">
        <w:rPr>
          <w:rFonts w:ascii="Tahoma" w:hAnsi="Tahoma" w:cs="Tahoma"/>
        </w:rPr>
        <w:t>. The successor shall execute or complete the executive of all such writs and processes, and finish and complete all</w:t>
      </w:r>
      <w:r w:rsidR="00282B95" w:rsidRPr="004E382C">
        <w:rPr>
          <w:rFonts w:ascii="Tahoma" w:hAnsi="Tahoma" w:cs="Tahoma"/>
        </w:rPr>
        <w:t xml:space="preserve"> </w:t>
      </w:r>
      <w:r w:rsidRPr="004E382C">
        <w:rPr>
          <w:rFonts w:ascii="Tahoma" w:hAnsi="Tahoma" w:cs="Tahoma"/>
        </w:rPr>
        <w:t>business</w:t>
      </w:r>
      <w:r w:rsidR="003E3B97" w:rsidRPr="004E382C">
        <w:rPr>
          <w:rFonts w:ascii="Tahoma" w:hAnsi="Tahoma" w:cs="Tahoma"/>
        </w:rPr>
        <w:t xml:space="preserve"> turned over to them</w:t>
      </w:r>
      <w:r w:rsidR="00F42F9A" w:rsidRPr="004E382C">
        <w:rPr>
          <w:rFonts w:ascii="Tahoma" w:hAnsi="Tahoma" w:cs="Tahoma"/>
        </w:rPr>
        <w:t xml:space="preserve">. </w:t>
      </w:r>
      <w:r w:rsidR="003E3B97" w:rsidRPr="004E382C">
        <w:rPr>
          <w:rFonts w:ascii="Tahoma" w:hAnsi="Tahoma" w:cs="Tahoma"/>
          <w:b/>
          <w:bCs/>
        </w:rPr>
        <w:t>S</w:t>
      </w:r>
      <w:r w:rsidR="00CC41FA" w:rsidRPr="004E382C">
        <w:rPr>
          <w:rFonts w:ascii="Tahoma" w:hAnsi="Tahoma" w:cs="Tahoma"/>
          <w:b/>
          <w:bCs/>
        </w:rPr>
        <w:t>AO</w:t>
      </w:r>
      <w:r w:rsidR="003E3B97" w:rsidRPr="004E382C">
        <w:rPr>
          <w:rFonts w:ascii="Tahoma" w:hAnsi="Tahoma" w:cs="Tahoma"/>
          <w:b/>
          <w:bCs/>
        </w:rPr>
        <w:t>-sent to Prosecutor’s office Fraud Investigation Report.</w:t>
      </w:r>
      <w:r w:rsidR="00CC41FA" w:rsidRPr="004E382C">
        <w:rPr>
          <w:rFonts w:ascii="Tahoma" w:hAnsi="Tahoma" w:cs="Tahoma"/>
          <w:b/>
          <w:bCs/>
        </w:rPr>
        <w:t xml:space="preserve"> </w:t>
      </w:r>
      <w:r w:rsidR="00CC41FA" w:rsidRPr="004E382C">
        <w:rPr>
          <w:rFonts w:ascii="Tahoma" w:hAnsi="Tahoma" w:cs="Tahoma"/>
        </w:rPr>
        <w:t>RCW 36.28.130</w:t>
      </w:r>
    </w:p>
    <w:p w14:paraId="38DEA6EB" w14:textId="77777777" w:rsidR="003E3B97" w:rsidRPr="004E382C" w:rsidRDefault="003E3B97" w:rsidP="00FF6626">
      <w:pPr>
        <w:ind w:left="720" w:hanging="720"/>
        <w:rPr>
          <w:rFonts w:ascii="Tahoma" w:hAnsi="Tahoma" w:cs="Tahoma"/>
        </w:rPr>
      </w:pPr>
    </w:p>
    <w:p w14:paraId="4BD6E4CB" w14:textId="77777777" w:rsidR="00AD26E8" w:rsidRDefault="00AD26E8" w:rsidP="003E3B97">
      <w:pPr>
        <w:rPr>
          <w:rFonts w:ascii="Tahoma" w:hAnsi="Tahoma" w:cs="Tahoma"/>
        </w:rPr>
      </w:pPr>
    </w:p>
    <w:p w14:paraId="375F5C0C" w14:textId="77777777" w:rsidR="00AD26E8" w:rsidRDefault="00AD26E8" w:rsidP="003E3B97">
      <w:pPr>
        <w:rPr>
          <w:rFonts w:ascii="Tahoma" w:hAnsi="Tahoma" w:cs="Tahoma"/>
        </w:rPr>
      </w:pPr>
    </w:p>
    <w:p w14:paraId="21BED5BA" w14:textId="77777777" w:rsidR="00AD26E8" w:rsidRDefault="00AD26E8" w:rsidP="003E3B97">
      <w:pPr>
        <w:rPr>
          <w:rFonts w:ascii="Tahoma" w:hAnsi="Tahoma" w:cs="Tahoma"/>
        </w:rPr>
      </w:pPr>
    </w:p>
    <w:p w14:paraId="4D5ACF05" w14:textId="77777777" w:rsidR="00AD26E8" w:rsidRDefault="00AD26E8" w:rsidP="003E3B97">
      <w:pPr>
        <w:rPr>
          <w:rFonts w:ascii="Tahoma" w:hAnsi="Tahoma" w:cs="Tahoma"/>
        </w:rPr>
      </w:pPr>
    </w:p>
    <w:p w14:paraId="2D0E6DA5" w14:textId="77777777" w:rsidR="00AD26E8" w:rsidRDefault="00AD26E8" w:rsidP="003E3B97">
      <w:pPr>
        <w:rPr>
          <w:rFonts w:ascii="Tahoma" w:hAnsi="Tahoma" w:cs="Tahoma"/>
        </w:rPr>
      </w:pPr>
    </w:p>
    <w:p w14:paraId="607C1F5C" w14:textId="77777777" w:rsidR="00AD26E8" w:rsidRDefault="00AD26E8" w:rsidP="003E3B97">
      <w:pPr>
        <w:rPr>
          <w:rFonts w:ascii="Tahoma" w:hAnsi="Tahoma" w:cs="Tahoma"/>
        </w:rPr>
      </w:pPr>
    </w:p>
    <w:p w14:paraId="6F613215" w14:textId="77777777" w:rsidR="00AD26E8" w:rsidRDefault="00AD26E8" w:rsidP="003E3B97">
      <w:pPr>
        <w:rPr>
          <w:rFonts w:ascii="Tahoma" w:hAnsi="Tahoma" w:cs="Tahoma"/>
        </w:rPr>
      </w:pPr>
    </w:p>
    <w:p w14:paraId="7BD795AC" w14:textId="14CBF420" w:rsidR="003E3B97" w:rsidRPr="004E382C" w:rsidRDefault="003E3B97" w:rsidP="003E3B97">
      <w:pPr>
        <w:rPr>
          <w:rFonts w:ascii="Tahoma" w:hAnsi="Tahoma" w:cs="Tahoma"/>
        </w:rPr>
      </w:pPr>
      <w:r w:rsidRPr="004E382C">
        <w:rPr>
          <w:rFonts w:ascii="Tahoma" w:hAnsi="Tahoma" w:cs="Tahoma"/>
        </w:rPr>
        <w:t>As a community within your jurisdiction, we struggle to understand why our needs are going unanswered by the Sheriff’s Office</w:t>
      </w:r>
      <w:r w:rsidR="00F42F9A" w:rsidRPr="004E382C">
        <w:rPr>
          <w:rFonts w:ascii="Tahoma" w:hAnsi="Tahoma" w:cs="Tahoma"/>
        </w:rPr>
        <w:t xml:space="preserve">. </w:t>
      </w:r>
      <w:r w:rsidRPr="004E382C">
        <w:rPr>
          <w:rFonts w:ascii="Tahoma" w:hAnsi="Tahoma" w:cs="Tahoma"/>
        </w:rPr>
        <w:t>We are a community in fear for our homes and family members not having a reliable Fire District to service our needs</w:t>
      </w:r>
      <w:r w:rsidR="00F42F9A" w:rsidRPr="004E382C">
        <w:rPr>
          <w:rFonts w:ascii="Tahoma" w:hAnsi="Tahoma" w:cs="Tahoma"/>
        </w:rPr>
        <w:t xml:space="preserve">. </w:t>
      </w:r>
      <w:r w:rsidRPr="004E382C">
        <w:rPr>
          <w:rFonts w:ascii="Tahoma" w:hAnsi="Tahoma" w:cs="Tahoma"/>
        </w:rPr>
        <w:t>We are being shut out and are not permitted public comment during any decision-making process</w:t>
      </w:r>
      <w:r w:rsidR="00F42F9A" w:rsidRPr="004E382C">
        <w:rPr>
          <w:rFonts w:ascii="Tahoma" w:hAnsi="Tahoma" w:cs="Tahoma"/>
        </w:rPr>
        <w:t>. There has been z</w:t>
      </w:r>
      <w:r w:rsidRPr="004E382C">
        <w:rPr>
          <w:rFonts w:ascii="Tahoma" w:hAnsi="Tahoma" w:cs="Tahoma"/>
        </w:rPr>
        <w:t>ero transparency of records, ongoing misappropriation, and high spending on Attorneys fees with our tax dollars</w:t>
      </w:r>
      <w:r w:rsidR="00F42F9A" w:rsidRPr="004E382C">
        <w:rPr>
          <w:rFonts w:ascii="Tahoma" w:hAnsi="Tahoma" w:cs="Tahoma"/>
        </w:rPr>
        <w:t xml:space="preserve">. </w:t>
      </w:r>
      <w:r w:rsidRPr="004E382C">
        <w:rPr>
          <w:rFonts w:ascii="Tahoma" w:hAnsi="Tahoma" w:cs="Tahoma"/>
        </w:rPr>
        <w:t>We did not yield our sovereignty, but it has been taken from us by this commission.</w:t>
      </w:r>
    </w:p>
    <w:p w14:paraId="24DD863D" w14:textId="77777777" w:rsidR="007137FC" w:rsidRPr="004E382C" w:rsidRDefault="007137FC" w:rsidP="003E3B97">
      <w:pPr>
        <w:rPr>
          <w:rFonts w:ascii="Tahoma" w:hAnsi="Tahoma" w:cs="Tahoma"/>
        </w:rPr>
      </w:pPr>
    </w:p>
    <w:p w14:paraId="2D3E51D0" w14:textId="11D70165" w:rsidR="007137FC" w:rsidRPr="004E382C" w:rsidRDefault="007137FC" w:rsidP="003E3B97">
      <w:pPr>
        <w:rPr>
          <w:rFonts w:ascii="Tahoma" w:hAnsi="Tahoma" w:cs="Tahoma"/>
        </w:rPr>
      </w:pPr>
      <w:r w:rsidRPr="004E382C">
        <w:rPr>
          <w:rFonts w:ascii="Tahoma" w:hAnsi="Tahoma" w:cs="Tahoma"/>
        </w:rPr>
        <w:t>Due to the inaction of the Mason County Sheriffs Office and the Federal Bural of Investigation</w:t>
      </w:r>
      <w:r w:rsidR="00736AD8" w:rsidRPr="004E382C">
        <w:rPr>
          <w:rFonts w:ascii="Tahoma" w:hAnsi="Tahoma" w:cs="Tahoma"/>
        </w:rPr>
        <w:t xml:space="preserve"> for the last year and a half, the criminal actions and misappropriations have continued. This inaction has also allowed a possible theft of our fire equipment on or about November 13, 2023, from the storage containers on site at Station 12-1. </w:t>
      </w:r>
    </w:p>
    <w:p w14:paraId="6358E643" w14:textId="77777777" w:rsidR="003E3B97" w:rsidRPr="004E382C" w:rsidRDefault="003E3B97" w:rsidP="003E3B97">
      <w:pPr>
        <w:rPr>
          <w:rFonts w:ascii="Tahoma" w:hAnsi="Tahoma" w:cs="Tahoma"/>
        </w:rPr>
      </w:pPr>
    </w:p>
    <w:p w14:paraId="22087BD9" w14:textId="38206BDD" w:rsidR="00F32D83" w:rsidRPr="004E382C" w:rsidRDefault="005E58F5" w:rsidP="003E3B97">
      <w:pPr>
        <w:rPr>
          <w:rFonts w:ascii="Tahoma" w:hAnsi="Tahoma" w:cs="Tahoma"/>
        </w:rPr>
      </w:pPr>
      <w:r w:rsidRPr="004E382C">
        <w:rPr>
          <w:rFonts w:ascii="Tahoma" w:hAnsi="Tahoma" w:cs="Tahoma"/>
        </w:rPr>
        <w:t>The Matlock Community is pleading our case in hopes of receiving attention in this matter</w:t>
      </w:r>
      <w:r w:rsidR="00F42F9A" w:rsidRPr="004E382C">
        <w:rPr>
          <w:rFonts w:ascii="Tahoma" w:hAnsi="Tahoma" w:cs="Tahoma"/>
        </w:rPr>
        <w:t xml:space="preserve">. </w:t>
      </w:r>
      <w:r w:rsidRPr="004E382C">
        <w:rPr>
          <w:rFonts w:ascii="Tahoma" w:hAnsi="Tahoma" w:cs="Tahoma"/>
        </w:rPr>
        <w:t>Our trust and faith are being tested</w:t>
      </w:r>
      <w:r w:rsidR="00F42F9A" w:rsidRPr="004E382C">
        <w:rPr>
          <w:rFonts w:ascii="Tahoma" w:hAnsi="Tahoma" w:cs="Tahoma"/>
        </w:rPr>
        <w:t xml:space="preserve">. </w:t>
      </w:r>
      <w:r w:rsidRPr="004E382C">
        <w:rPr>
          <w:rFonts w:ascii="Tahoma" w:hAnsi="Tahoma" w:cs="Tahoma"/>
        </w:rPr>
        <w:t xml:space="preserve">On 10/31/23 we </w:t>
      </w:r>
      <w:r w:rsidR="00F42F9A" w:rsidRPr="004E382C">
        <w:rPr>
          <w:rFonts w:ascii="Tahoma" w:hAnsi="Tahoma" w:cs="Tahoma"/>
        </w:rPr>
        <w:t>were</w:t>
      </w:r>
      <w:r w:rsidRPr="004E382C">
        <w:rPr>
          <w:rFonts w:ascii="Tahoma" w:hAnsi="Tahoma" w:cs="Tahoma"/>
        </w:rPr>
        <w:t xml:space="preserve"> required to send in our property tax payments</w:t>
      </w:r>
      <w:r w:rsidR="00F42F9A" w:rsidRPr="004E382C">
        <w:rPr>
          <w:rFonts w:ascii="Tahoma" w:hAnsi="Tahoma" w:cs="Tahoma"/>
        </w:rPr>
        <w:t xml:space="preserve">. </w:t>
      </w:r>
      <w:r w:rsidR="00736AD8" w:rsidRPr="004E382C">
        <w:rPr>
          <w:rFonts w:ascii="Tahoma" w:hAnsi="Tahoma" w:cs="Tahoma"/>
        </w:rPr>
        <w:t xml:space="preserve">The inactions </w:t>
      </w:r>
      <w:r w:rsidR="00736143">
        <w:rPr>
          <w:rFonts w:ascii="Tahoma" w:hAnsi="Tahoma" w:cs="Tahoma"/>
        </w:rPr>
        <w:t xml:space="preserve">of law enforcement </w:t>
      </w:r>
      <w:r w:rsidR="00736AD8" w:rsidRPr="004E382C">
        <w:rPr>
          <w:rFonts w:ascii="Tahoma" w:hAnsi="Tahoma" w:cs="Tahoma"/>
        </w:rPr>
        <w:t xml:space="preserve">only fuel our disappointment and frustration </w:t>
      </w:r>
      <w:r w:rsidR="00736143">
        <w:rPr>
          <w:rFonts w:ascii="Tahoma" w:hAnsi="Tahoma" w:cs="Tahoma"/>
        </w:rPr>
        <w:t>while we are required to provide</w:t>
      </w:r>
      <w:r w:rsidR="00736AD8" w:rsidRPr="004E382C">
        <w:rPr>
          <w:rFonts w:ascii="Tahoma" w:hAnsi="Tahoma" w:cs="Tahoma"/>
        </w:rPr>
        <w:t xml:space="preserve"> more funds to be misappropriated by these individuals.</w:t>
      </w:r>
    </w:p>
    <w:p w14:paraId="3D14E769" w14:textId="77777777" w:rsidR="005E58F5" w:rsidRPr="004E382C" w:rsidRDefault="005E58F5" w:rsidP="003E3B97">
      <w:pPr>
        <w:rPr>
          <w:rFonts w:ascii="Tahoma" w:hAnsi="Tahoma" w:cs="Tahoma"/>
        </w:rPr>
      </w:pPr>
    </w:p>
    <w:p w14:paraId="6DD11A53" w14:textId="6FAAD0EE" w:rsidR="005E58F5" w:rsidRPr="004E382C" w:rsidRDefault="005E58F5" w:rsidP="003E3B97">
      <w:pPr>
        <w:rPr>
          <w:rFonts w:ascii="Tahoma" w:hAnsi="Tahoma" w:cs="Tahoma"/>
        </w:rPr>
      </w:pPr>
      <w:r w:rsidRPr="004E382C">
        <w:rPr>
          <w:rFonts w:ascii="Tahoma" w:hAnsi="Tahoma" w:cs="Tahoma"/>
        </w:rPr>
        <w:t>Your attention would be greatly appreciated.</w:t>
      </w:r>
    </w:p>
    <w:p w14:paraId="2C89CB45" w14:textId="77777777" w:rsidR="005E58F5" w:rsidRPr="005E58F5" w:rsidRDefault="005E58F5" w:rsidP="003E3B97">
      <w:pPr>
        <w:rPr>
          <w:rFonts w:ascii="Tahoma" w:hAnsi="Tahoma" w:cs="Tahoma"/>
          <w:sz w:val="20"/>
          <w:szCs w:val="20"/>
        </w:rPr>
      </w:pPr>
    </w:p>
    <w:p w14:paraId="5B22A321" w14:textId="5AD90693" w:rsidR="005E58F5" w:rsidRDefault="005E58F5" w:rsidP="003E3B97">
      <w:pPr>
        <w:rPr>
          <w:rFonts w:ascii="Tahoma" w:hAnsi="Tahoma" w:cs="Tahoma"/>
        </w:rPr>
      </w:pPr>
      <w:r>
        <w:rPr>
          <w:rFonts w:ascii="Tahoma" w:hAnsi="Tahoma" w:cs="Tahoma"/>
        </w:rPr>
        <w:t>Sincerely,</w:t>
      </w:r>
    </w:p>
    <w:p w14:paraId="14C84AE8" w14:textId="77777777" w:rsidR="00282B95" w:rsidRDefault="00282B95" w:rsidP="003E3B97">
      <w:pPr>
        <w:rPr>
          <w:rFonts w:ascii="Tahoma" w:hAnsi="Tahoma" w:cs="Tahoma"/>
        </w:rPr>
      </w:pPr>
    </w:p>
    <w:p w14:paraId="58667CCE" w14:textId="77777777" w:rsidR="004E382C" w:rsidRDefault="004E382C" w:rsidP="003E3B97">
      <w:pPr>
        <w:rPr>
          <w:rFonts w:ascii="Tahoma" w:hAnsi="Tahoma" w:cs="Tahoma"/>
        </w:rPr>
      </w:pPr>
    </w:p>
    <w:p w14:paraId="0FA37845" w14:textId="6CBD3391" w:rsidR="004E382C" w:rsidRDefault="004E382C" w:rsidP="003E3B97">
      <w:pPr>
        <w:rPr>
          <w:rFonts w:ascii="Tahoma" w:hAnsi="Tahoma" w:cs="Tahoma"/>
        </w:rPr>
      </w:pPr>
      <w:r>
        <w:rPr>
          <w:rFonts w:ascii="Tahoma" w:hAnsi="Tahoma" w:cs="Tahoma"/>
        </w:rPr>
        <w:t>_____________________________</w:t>
      </w:r>
    </w:p>
    <w:p w14:paraId="3B206089" w14:textId="43CE810F" w:rsidR="004E382C" w:rsidRDefault="004E382C" w:rsidP="003E3B97">
      <w:pPr>
        <w:rPr>
          <w:rFonts w:ascii="Tahoma" w:hAnsi="Tahoma" w:cs="Tahoma"/>
        </w:rPr>
      </w:pPr>
      <w:r>
        <w:rPr>
          <w:rFonts w:ascii="Tahoma" w:hAnsi="Tahoma" w:cs="Tahoma"/>
        </w:rPr>
        <w:t xml:space="preserve">               Signature</w:t>
      </w:r>
    </w:p>
    <w:p w14:paraId="1D62954D" w14:textId="77777777" w:rsidR="004E382C" w:rsidRDefault="004E382C" w:rsidP="003E3B97">
      <w:pPr>
        <w:rPr>
          <w:rFonts w:ascii="Tahoma" w:hAnsi="Tahoma" w:cs="Tahoma"/>
        </w:rPr>
      </w:pPr>
    </w:p>
    <w:p w14:paraId="12BB23EF" w14:textId="77777777" w:rsidR="004E382C" w:rsidRDefault="004E382C" w:rsidP="003E3B97">
      <w:pPr>
        <w:rPr>
          <w:rFonts w:ascii="Tahoma" w:hAnsi="Tahoma" w:cs="Tahoma"/>
        </w:rPr>
      </w:pPr>
    </w:p>
    <w:p w14:paraId="2AA5842E" w14:textId="77777777" w:rsidR="004E382C" w:rsidRDefault="004E382C" w:rsidP="003E3B97">
      <w:pPr>
        <w:rPr>
          <w:rFonts w:ascii="Tahoma" w:hAnsi="Tahoma" w:cs="Tahoma"/>
        </w:rPr>
      </w:pPr>
    </w:p>
    <w:p w14:paraId="07B7363F" w14:textId="2615ED54" w:rsidR="004E382C" w:rsidRDefault="004E382C" w:rsidP="003E3B97">
      <w:pPr>
        <w:rPr>
          <w:rFonts w:ascii="Tahoma" w:hAnsi="Tahoma" w:cs="Tahoma"/>
        </w:rPr>
      </w:pPr>
      <w:r>
        <w:rPr>
          <w:rFonts w:ascii="Tahoma" w:hAnsi="Tahoma" w:cs="Tahoma"/>
        </w:rPr>
        <w:t>_____________________________</w:t>
      </w:r>
    </w:p>
    <w:p w14:paraId="23C0BE63" w14:textId="38665329" w:rsidR="004E382C" w:rsidRDefault="004E382C" w:rsidP="003E3B97">
      <w:pPr>
        <w:rPr>
          <w:rFonts w:ascii="Tahoma" w:hAnsi="Tahoma" w:cs="Tahoma"/>
        </w:rPr>
      </w:pPr>
      <w:r>
        <w:rPr>
          <w:rFonts w:ascii="Tahoma" w:hAnsi="Tahoma" w:cs="Tahoma"/>
        </w:rPr>
        <w:t xml:space="preserve">             Printed Name</w:t>
      </w:r>
    </w:p>
    <w:p w14:paraId="0286F8CD" w14:textId="77777777" w:rsidR="004E382C" w:rsidRDefault="004E382C" w:rsidP="003E3B97">
      <w:pPr>
        <w:rPr>
          <w:rFonts w:ascii="Tahoma" w:hAnsi="Tahoma" w:cs="Tahoma"/>
        </w:rPr>
      </w:pPr>
    </w:p>
    <w:p w14:paraId="15CA08DE" w14:textId="77777777" w:rsidR="004E382C" w:rsidRDefault="004E382C" w:rsidP="003E3B97">
      <w:pPr>
        <w:rPr>
          <w:rFonts w:ascii="Tahoma" w:hAnsi="Tahoma" w:cs="Tahoma"/>
        </w:rPr>
      </w:pPr>
    </w:p>
    <w:p w14:paraId="0A508F76" w14:textId="77777777" w:rsidR="004E382C" w:rsidRDefault="004E382C" w:rsidP="003E3B97">
      <w:pPr>
        <w:rPr>
          <w:rFonts w:ascii="Tahoma" w:hAnsi="Tahoma" w:cs="Tahoma"/>
        </w:rPr>
      </w:pPr>
    </w:p>
    <w:p w14:paraId="3E5A38EA" w14:textId="77777777" w:rsidR="004E382C" w:rsidRDefault="004E382C" w:rsidP="003E3B97">
      <w:pPr>
        <w:rPr>
          <w:rFonts w:ascii="Tahoma" w:hAnsi="Tahoma" w:cs="Tahoma"/>
        </w:rPr>
      </w:pPr>
    </w:p>
    <w:p w14:paraId="718204DD" w14:textId="77777777" w:rsidR="004E382C" w:rsidRDefault="004E382C" w:rsidP="003E3B97">
      <w:pPr>
        <w:rPr>
          <w:rFonts w:ascii="Tahoma" w:hAnsi="Tahoma" w:cs="Tahoma"/>
        </w:rPr>
      </w:pPr>
    </w:p>
    <w:p w14:paraId="5D845ADD" w14:textId="77777777" w:rsidR="004E382C" w:rsidRDefault="004E382C">
      <w:r>
        <w:rPr>
          <w:rFonts w:ascii="Tahoma" w:hAnsi="Tahoma" w:cs="Tahoma"/>
        </w:rPr>
        <w:t>____________________________</w:t>
      </w:r>
    </w:p>
    <w:p w14:paraId="21762AA4" w14:textId="00D32D18" w:rsidR="004E382C" w:rsidRDefault="004E382C" w:rsidP="003E3B97">
      <w:pPr>
        <w:rPr>
          <w:rFonts w:ascii="Tahoma" w:hAnsi="Tahoma" w:cs="Tahoma"/>
        </w:rPr>
      </w:pPr>
      <w:r>
        <w:rPr>
          <w:rFonts w:ascii="Tahoma" w:hAnsi="Tahoma" w:cs="Tahoma"/>
        </w:rPr>
        <w:t xml:space="preserve">                 Address</w:t>
      </w:r>
    </w:p>
    <w:sectPr w:rsidR="004E382C" w:rsidSect="00FF6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77173978">
    <w:abstractNumId w:val="19"/>
  </w:num>
  <w:num w:numId="2" w16cid:durableId="960384960">
    <w:abstractNumId w:val="12"/>
  </w:num>
  <w:num w:numId="3" w16cid:durableId="1793866229">
    <w:abstractNumId w:val="10"/>
  </w:num>
  <w:num w:numId="4" w16cid:durableId="369186482">
    <w:abstractNumId w:val="21"/>
  </w:num>
  <w:num w:numId="5" w16cid:durableId="178590181">
    <w:abstractNumId w:val="13"/>
  </w:num>
  <w:num w:numId="6" w16cid:durableId="759569554">
    <w:abstractNumId w:val="16"/>
  </w:num>
  <w:num w:numId="7" w16cid:durableId="621496344">
    <w:abstractNumId w:val="18"/>
  </w:num>
  <w:num w:numId="8" w16cid:durableId="1519807340">
    <w:abstractNumId w:val="9"/>
  </w:num>
  <w:num w:numId="9" w16cid:durableId="96219210">
    <w:abstractNumId w:val="7"/>
  </w:num>
  <w:num w:numId="10" w16cid:durableId="1492868385">
    <w:abstractNumId w:val="6"/>
  </w:num>
  <w:num w:numId="11" w16cid:durableId="1192962140">
    <w:abstractNumId w:val="5"/>
  </w:num>
  <w:num w:numId="12" w16cid:durableId="1178542550">
    <w:abstractNumId w:val="4"/>
  </w:num>
  <w:num w:numId="13" w16cid:durableId="975649674">
    <w:abstractNumId w:val="8"/>
  </w:num>
  <w:num w:numId="14" w16cid:durableId="1964190154">
    <w:abstractNumId w:val="3"/>
  </w:num>
  <w:num w:numId="15" w16cid:durableId="1249384890">
    <w:abstractNumId w:val="2"/>
  </w:num>
  <w:num w:numId="16" w16cid:durableId="1027222621">
    <w:abstractNumId w:val="1"/>
  </w:num>
  <w:num w:numId="17" w16cid:durableId="1131629327">
    <w:abstractNumId w:val="0"/>
  </w:num>
  <w:num w:numId="18" w16cid:durableId="1294555140">
    <w:abstractNumId w:val="14"/>
  </w:num>
  <w:num w:numId="19" w16cid:durableId="87850355">
    <w:abstractNumId w:val="15"/>
  </w:num>
  <w:num w:numId="20" w16cid:durableId="1869830254">
    <w:abstractNumId w:val="20"/>
  </w:num>
  <w:num w:numId="21" w16cid:durableId="819152222">
    <w:abstractNumId w:val="17"/>
  </w:num>
  <w:num w:numId="22" w16cid:durableId="956643394">
    <w:abstractNumId w:val="11"/>
  </w:num>
  <w:num w:numId="23" w16cid:durableId="3867590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29"/>
    <w:rsid w:val="00035FB9"/>
    <w:rsid w:val="00282B95"/>
    <w:rsid w:val="003E3B97"/>
    <w:rsid w:val="004126B8"/>
    <w:rsid w:val="00426F04"/>
    <w:rsid w:val="004E382C"/>
    <w:rsid w:val="005E58F5"/>
    <w:rsid w:val="00616F8C"/>
    <w:rsid w:val="00645252"/>
    <w:rsid w:val="006D3D74"/>
    <w:rsid w:val="007137FC"/>
    <w:rsid w:val="00736143"/>
    <w:rsid w:val="00736AD8"/>
    <w:rsid w:val="0083569A"/>
    <w:rsid w:val="008373C3"/>
    <w:rsid w:val="0086658C"/>
    <w:rsid w:val="00891929"/>
    <w:rsid w:val="00A9204E"/>
    <w:rsid w:val="00AD26E8"/>
    <w:rsid w:val="00BD2343"/>
    <w:rsid w:val="00CC41FA"/>
    <w:rsid w:val="00D94884"/>
    <w:rsid w:val="00D94F80"/>
    <w:rsid w:val="00E04677"/>
    <w:rsid w:val="00F32D83"/>
    <w:rsid w:val="00F42F9A"/>
    <w:rsid w:val="00F961A7"/>
    <w:rsid w:val="00FF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4F87"/>
  <w15:chartTrackingRefBased/>
  <w15:docId w15:val="{05EA4D94-A240-47D3-8283-71AB2746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3BFDB21A-1C80-4F64-A2A0-2829DDCF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{C2A8B2AD-9AE1-477D-BC26-BAB830833335}tf02786999_win32</Template>
  <TotalTime>357</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dc:creator>
  <cp:keywords/>
  <dc:description/>
  <cp:lastModifiedBy>Mike Brown</cp:lastModifiedBy>
  <cp:revision>12</cp:revision>
  <cp:lastPrinted>2023-12-04T02:11:00Z</cp:lastPrinted>
  <dcterms:created xsi:type="dcterms:W3CDTF">2023-11-14T00:19:00Z</dcterms:created>
  <dcterms:modified xsi:type="dcterms:W3CDTF">2023-12-04T02:12:00Z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